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4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  <w:gridCol w:w="143"/>
      </w:tblGrid>
      <w:tr w:rsidR="00A40CDB" w14:paraId="59E1AC9C" w14:textId="77777777" w:rsidTr="00996E4D">
        <w:tc>
          <w:tcPr>
            <w:tcW w:w="10489" w:type="dxa"/>
          </w:tcPr>
          <w:p w14:paraId="59E1AC98" w14:textId="77777777" w:rsidR="00A40CDB" w:rsidRPr="00CA6381" w:rsidRDefault="005A59D3" w:rsidP="00CA6381">
            <w:pPr>
              <w:jc w:val="center"/>
              <w:rPr>
                <w:b/>
                <w:sz w:val="32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59E1ACFB" wp14:editId="59E1ACFC">
                  <wp:simplePos x="0" y="0"/>
                  <wp:positionH relativeFrom="column">
                    <wp:posOffset>2482653</wp:posOffset>
                  </wp:positionH>
                  <wp:positionV relativeFrom="paragraph">
                    <wp:posOffset>-692150</wp:posOffset>
                  </wp:positionV>
                  <wp:extent cx="1673618" cy="647700"/>
                  <wp:effectExtent l="0" t="0" r="317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18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381" w:rsidRPr="00CA6381">
              <w:rPr>
                <w:b/>
                <w:sz w:val="32"/>
              </w:rPr>
              <w:t>Union Leave Payment Request – CUPE LOCAL #1015</w:t>
            </w:r>
          </w:p>
          <w:p w14:paraId="59E1AC99" w14:textId="77777777" w:rsidR="00CA6381" w:rsidRPr="00CA6381" w:rsidRDefault="00CA6381" w:rsidP="00CA6381">
            <w:pPr>
              <w:jc w:val="center"/>
              <w:rPr>
                <w:b/>
                <w:sz w:val="32"/>
              </w:rPr>
            </w:pPr>
            <w:r w:rsidRPr="00CA6381">
              <w:rPr>
                <w:b/>
                <w:sz w:val="32"/>
              </w:rPr>
              <w:t>City of Lloydminster</w:t>
            </w:r>
          </w:p>
          <w:p w14:paraId="59E1AC9A" w14:textId="77777777" w:rsidR="00CA6381" w:rsidRDefault="00EE65B3" w:rsidP="0014653C">
            <w:pPr>
              <w:spacing w:after="240"/>
              <w:jc w:val="center"/>
            </w:pPr>
            <w:r>
              <w:rPr>
                <w:b/>
                <w:sz w:val="22"/>
              </w:rPr>
              <w:t>(for use under Article 13</w:t>
            </w:r>
            <w:r w:rsidR="00CA6381" w:rsidRPr="00CA6381">
              <w:rPr>
                <w:b/>
                <w:sz w:val="22"/>
              </w:rPr>
              <w:t>.02 only)</w:t>
            </w:r>
          </w:p>
        </w:tc>
        <w:tc>
          <w:tcPr>
            <w:tcW w:w="143" w:type="dxa"/>
          </w:tcPr>
          <w:p w14:paraId="59E1AC9B" w14:textId="77777777" w:rsidR="00A40CDB" w:rsidRDefault="00A40CDB" w:rsidP="00CA6381">
            <w:pPr>
              <w:pStyle w:val="CompanyName"/>
            </w:pPr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63"/>
        <w:gridCol w:w="8535"/>
      </w:tblGrid>
      <w:tr w:rsidR="004E7A6D" w:rsidRPr="004E7A6D" w14:paraId="59E1AC9E" w14:textId="77777777" w:rsidTr="0014653C">
        <w:trPr>
          <w:trHeight w:val="353"/>
        </w:trPr>
        <w:tc>
          <w:tcPr>
            <w:tcW w:w="10598" w:type="dxa"/>
            <w:gridSpan w:val="2"/>
            <w:vAlign w:val="center"/>
          </w:tcPr>
          <w:p w14:paraId="59E1AC9D" w14:textId="77777777" w:rsidR="004E7A6D" w:rsidRPr="004E7A6D" w:rsidRDefault="007C13FC" w:rsidP="0014653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Employee Information</w:t>
            </w:r>
          </w:p>
        </w:tc>
      </w:tr>
      <w:tr w:rsidR="00545E04" w:rsidRPr="005114CE" w14:paraId="59E1ACA1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9F" w14:textId="77777777" w:rsidR="00545E04" w:rsidRPr="0014653C" w:rsidRDefault="00545E04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Employee Name:</w:t>
            </w:r>
          </w:p>
        </w:tc>
        <w:tc>
          <w:tcPr>
            <w:tcW w:w="8535" w:type="dxa"/>
            <w:vAlign w:val="center"/>
          </w:tcPr>
          <w:p w14:paraId="59E1ACA0" w14:textId="4F216ED8" w:rsidR="00545E04" w:rsidRPr="0014653C" w:rsidRDefault="00545E04" w:rsidP="0014653C">
            <w:pPr>
              <w:pStyle w:val="FieldText"/>
              <w:rPr>
                <w:sz w:val="20"/>
                <w:szCs w:val="20"/>
              </w:rPr>
            </w:pPr>
          </w:p>
        </w:tc>
      </w:tr>
      <w:tr w:rsidR="00015037" w:rsidRPr="005114CE" w14:paraId="59E1ACA4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A2" w14:textId="782AAC77" w:rsidR="00015037" w:rsidRPr="0014653C" w:rsidRDefault="00CA6381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Pay Period Ending</w:t>
            </w:r>
            <w:r w:rsidR="002D3876" w:rsidRPr="0014653C">
              <w:rPr>
                <w:b/>
                <w:szCs w:val="20"/>
              </w:rPr>
              <w:t>:</w:t>
            </w:r>
            <w:r w:rsidR="009F734C">
              <w:rPr>
                <w:b/>
                <w:szCs w:val="20"/>
              </w:rPr>
              <w:t xml:space="preserve"> (example: PP25)</w:t>
            </w:r>
          </w:p>
        </w:tc>
        <w:tc>
          <w:tcPr>
            <w:tcW w:w="8535" w:type="dxa"/>
            <w:vAlign w:val="center"/>
          </w:tcPr>
          <w:p w14:paraId="59E1ACA3" w14:textId="6AB59B57" w:rsidR="00015037" w:rsidRPr="0014653C" w:rsidRDefault="00015037" w:rsidP="0014653C">
            <w:pPr>
              <w:pStyle w:val="FieldText"/>
              <w:tabs>
                <w:tab w:val="left" w:pos="4635"/>
              </w:tabs>
              <w:rPr>
                <w:sz w:val="20"/>
                <w:szCs w:val="20"/>
              </w:rPr>
            </w:pPr>
          </w:p>
        </w:tc>
      </w:tr>
    </w:tbl>
    <w:p w14:paraId="59E1ACA5" w14:textId="77777777" w:rsidR="00015037" w:rsidRDefault="00015037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CA6381" w14:paraId="59E1ACA7" w14:textId="77777777" w:rsidTr="0014653C">
        <w:trPr>
          <w:trHeight w:val="390"/>
        </w:trPr>
        <w:tc>
          <w:tcPr>
            <w:tcW w:w="10598" w:type="dxa"/>
            <w:vAlign w:val="center"/>
          </w:tcPr>
          <w:p w14:paraId="59E1ACA6" w14:textId="77777777" w:rsidR="00CA6381" w:rsidRPr="00CA6381" w:rsidRDefault="00CA6381" w:rsidP="0014653C">
            <w:pPr>
              <w:jc w:val="center"/>
              <w:rPr>
                <w:b/>
                <w:sz w:val="28"/>
              </w:rPr>
            </w:pPr>
            <w:r w:rsidRPr="004E7A6D">
              <w:rPr>
                <w:b/>
                <w:sz w:val="24"/>
              </w:rPr>
              <w:t>Employee Section</w:t>
            </w:r>
          </w:p>
        </w:tc>
      </w:tr>
    </w:tbl>
    <w:p w14:paraId="59E1ACA8" w14:textId="77777777" w:rsidR="00CA6381" w:rsidRPr="00CA6381" w:rsidRDefault="00CA6381">
      <w:pPr>
        <w:rPr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10628" w:type="dxa"/>
        <w:tblLook w:val="04A0" w:firstRow="1" w:lastRow="0" w:firstColumn="1" w:lastColumn="0" w:noHBand="0" w:noVBand="1"/>
      </w:tblPr>
      <w:tblGrid>
        <w:gridCol w:w="2076"/>
        <w:gridCol w:w="3661"/>
        <w:gridCol w:w="2026"/>
        <w:gridCol w:w="1559"/>
        <w:gridCol w:w="1306"/>
      </w:tblGrid>
      <w:tr w:rsidR="00996E4D" w14:paraId="59E1ACAE" w14:textId="77777777" w:rsidTr="0014653C">
        <w:trPr>
          <w:trHeight w:val="282"/>
        </w:trPr>
        <w:tc>
          <w:tcPr>
            <w:tcW w:w="2076" w:type="dxa"/>
            <w:vAlign w:val="center"/>
          </w:tcPr>
          <w:p w14:paraId="59E1ACA9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Date</w:t>
            </w:r>
          </w:p>
        </w:tc>
        <w:tc>
          <w:tcPr>
            <w:tcW w:w="3661" w:type="dxa"/>
            <w:vAlign w:val="center"/>
          </w:tcPr>
          <w:p w14:paraId="59E1ACAA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Reason</w:t>
            </w:r>
          </w:p>
        </w:tc>
        <w:tc>
          <w:tcPr>
            <w:tcW w:w="2026" w:type="dxa"/>
            <w:vAlign w:val="center"/>
          </w:tcPr>
          <w:p w14:paraId="59E1ACAB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Location</w:t>
            </w:r>
          </w:p>
        </w:tc>
        <w:tc>
          <w:tcPr>
            <w:tcW w:w="1559" w:type="dxa"/>
            <w:vAlign w:val="center"/>
          </w:tcPr>
          <w:p w14:paraId="59E1ACAC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Time</w:t>
            </w:r>
          </w:p>
        </w:tc>
        <w:tc>
          <w:tcPr>
            <w:tcW w:w="1306" w:type="dxa"/>
            <w:vAlign w:val="center"/>
          </w:tcPr>
          <w:p w14:paraId="59E1ACAD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# Of Hours</w:t>
            </w:r>
          </w:p>
        </w:tc>
      </w:tr>
      <w:tr w:rsidR="00BC56FA" w14:paraId="59E1ACB4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AF" w14:textId="2537E1D2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0" w14:textId="4F732C19" w:rsidR="00BC56FA" w:rsidRDefault="00BC56FA" w:rsidP="00BC56F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1" w14:textId="541547E0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B2" w14:textId="77777777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3" w14:textId="106F9F1D" w:rsidR="00BC56FA" w:rsidRDefault="00BC56FA" w:rsidP="00BC56FA">
            <w:pPr>
              <w:spacing w:beforeLines="60" w:before="144"/>
              <w:jc w:val="center"/>
            </w:pPr>
          </w:p>
        </w:tc>
      </w:tr>
      <w:tr w:rsidR="0029729A" w14:paraId="59E1ACBA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5" w14:textId="7D34942F" w:rsidR="0029729A" w:rsidRDefault="0029729A" w:rsidP="00F32E15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6" w14:textId="1C0DFACE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7" w14:textId="5F5B81C2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8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9" w14:textId="548DCFE9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0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B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BC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D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E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F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6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1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2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3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4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5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C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7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8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9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A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B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2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D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CE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F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D0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1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8" w14:textId="77777777" w:rsidTr="0014653C">
        <w:trPr>
          <w:trHeight w:hRule="exact" w:val="454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59E1ACD3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59E1ACD4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9E1ACD5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E1ACD6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7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C" w14:textId="77777777" w:rsidTr="00666719">
        <w:trPr>
          <w:trHeight w:hRule="exact" w:val="454"/>
        </w:trPr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</w:tcPr>
          <w:p w14:paraId="59E1ACD9" w14:textId="77777777" w:rsidR="0029729A" w:rsidRDefault="0029729A" w:rsidP="0029729A"/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59E1ACDA" w14:textId="77777777" w:rsidR="0029729A" w:rsidRDefault="0029729A" w:rsidP="0029729A">
            <w:pPr>
              <w:jc w:val="right"/>
            </w:pPr>
            <w:r w:rsidRPr="00CA6381">
              <w:rPr>
                <w:b/>
              </w:rPr>
              <w:t>Total Hours</w:t>
            </w:r>
          </w:p>
        </w:tc>
        <w:tc>
          <w:tcPr>
            <w:tcW w:w="1306" w:type="dxa"/>
            <w:vAlign w:val="center"/>
          </w:tcPr>
          <w:p w14:paraId="59E1ACDB" w14:textId="4D18F15D" w:rsidR="0029729A" w:rsidRDefault="0029729A" w:rsidP="0029729A">
            <w:pPr>
              <w:jc w:val="center"/>
            </w:pPr>
          </w:p>
        </w:tc>
      </w:tr>
    </w:tbl>
    <w:p w14:paraId="59E1ACDD" w14:textId="77777777" w:rsidR="00CA6381" w:rsidRDefault="00CA6381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9B51BD" w14:paraId="59E1ACF2" w14:textId="77777777" w:rsidTr="009B51BD">
        <w:trPr>
          <w:trHeight w:val="2142"/>
        </w:trPr>
        <w:tc>
          <w:tcPr>
            <w:tcW w:w="6345" w:type="dxa"/>
          </w:tcPr>
          <w:p w14:paraId="59E1ACDE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Employee Signature</w:t>
            </w:r>
          </w:p>
          <w:p w14:paraId="59E1ACDF" w14:textId="77777777" w:rsidR="009B51BD" w:rsidRDefault="009B51BD" w:rsidP="009B51BD"/>
          <w:p w14:paraId="59E1ACE0" w14:textId="77777777" w:rsidR="009B51BD" w:rsidRDefault="009B51BD" w:rsidP="009B51BD">
            <w:r>
              <w:t>I certify that this is a true and complete statement</w:t>
            </w:r>
          </w:p>
          <w:p w14:paraId="59E1ACE1" w14:textId="77777777" w:rsidR="009B51BD" w:rsidRDefault="009B51BD" w:rsidP="009B51BD"/>
          <w:p w14:paraId="59E1ACE2" w14:textId="77777777" w:rsidR="009B51BD" w:rsidRDefault="009B51BD" w:rsidP="009B51BD"/>
          <w:p w14:paraId="59E1ACE3" w14:textId="77777777" w:rsidR="009B51BD" w:rsidRDefault="009B51BD" w:rsidP="009B51BD"/>
          <w:p w14:paraId="59E1ACE4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E1ACFD" wp14:editId="59E1ACF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110490</wp:posOffset>
                      </wp:positionV>
                      <wp:extent cx="1638300" cy="0"/>
                      <wp:effectExtent l="9525" t="8890" r="9525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01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0pt;margin-top:8.7pt;width:12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1ACFF" wp14:editId="59E1AD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110490</wp:posOffset>
                      </wp:positionV>
                      <wp:extent cx="2057400" cy="0"/>
                      <wp:effectExtent l="9525" t="8890" r="9525" b="101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7DC8" id="AutoShape 2" o:spid="_x0000_s1026" type="#_x0000_t32" style="position:absolute;margin-left:2.25pt;margin-top:8.7pt;width:16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"/>
                  </w:pict>
                </mc:Fallback>
              </mc:AlternateContent>
            </w:r>
          </w:p>
          <w:p w14:paraId="59E1ACE5" w14:textId="77777777" w:rsidR="009B51BD" w:rsidRDefault="009B51BD" w:rsidP="009B51BD">
            <w:r>
              <w:t>Signature                                                 Date</w:t>
            </w:r>
          </w:p>
        </w:tc>
        <w:tc>
          <w:tcPr>
            <w:tcW w:w="4253" w:type="dxa"/>
          </w:tcPr>
          <w:p w14:paraId="59E1ACE6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Union Executive Approval:</w:t>
            </w:r>
          </w:p>
          <w:p w14:paraId="59E1ACE7" w14:textId="77777777" w:rsidR="009B51BD" w:rsidRDefault="009B51BD" w:rsidP="009B51BD"/>
          <w:p w14:paraId="59E1ACE8" w14:textId="77777777" w:rsidR="009B51BD" w:rsidRDefault="009B51BD" w:rsidP="009B51BD"/>
          <w:p w14:paraId="59E1ACE9" w14:textId="77777777" w:rsidR="009B51BD" w:rsidRDefault="009B51BD" w:rsidP="009B51BD"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E1AD01" wp14:editId="59E1AD0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103505</wp:posOffset>
                      </wp:positionV>
                      <wp:extent cx="2057400" cy="0"/>
                      <wp:effectExtent l="9525" t="12700" r="9525" b="63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08C66" id="AutoShape 6" o:spid="_x0000_s1026" type="#_x0000_t32" style="position:absolute;margin-left:-2.2pt;margin-top:8.15pt;width:16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ClRq4O3QAAAAgBAAAP&#10;AAAAAAAAAAAAAAAAACYEAABkcnMvZG93bnJldi54bWxQSwUGAAAAAAQABADzAAAAMAUAAAAA&#10;"/>
                  </w:pict>
                </mc:Fallback>
              </mc:AlternateContent>
            </w:r>
          </w:p>
          <w:p w14:paraId="59E1ACEA" w14:textId="77777777" w:rsidR="009B51BD" w:rsidRDefault="009B51BD" w:rsidP="009B51BD">
            <w:r>
              <w:t>Signature</w:t>
            </w:r>
          </w:p>
          <w:p w14:paraId="59E1ACEB" w14:textId="77777777" w:rsidR="009B51BD" w:rsidRDefault="009B51BD" w:rsidP="009B51BD"/>
          <w:p w14:paraId="59E1ACEC" w14:textId="77777777" w:rsidR="009B51BD" w:rsidRDefault="009B51BD" w:rsidP="009B51BD"/>
          <w:p w14:paraId="59E1ACED" w14:textId="77777777" w:rsidR="009B51BD" w:rsidRPr="00C5566E" w:rsidRDefault="009B51BD" w:rsidP="009B51BD">
            <w:pPr>
              <w:rPr>
                <w:sz w:val="2"/>
              </w:rPr>
            </w:pPr>
          </w:p>
          <w:p w14:paraId="59E1ACEE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1AD03" wp14:editId="59E1AD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104775</wp:posOffset>
                      </wp:positionV>
                      <wp:extent cx="2057400" cy="0"/>
                      <wp:effectExtent l="9525" t="7620" r="9525" b="1143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8D9CE" id="AutoShape 7" o:spid="_x0000_s1026" type="#_x0000_t32" style="position:absolute;margin-left:-2.2pt;margin-top:8.25pt;width:16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BKurJa3QAAAAgBAAAP&#10;AAAAAAAAAAAAAAAAACYEAABkcnMvZG93bnJldi54bWxQSwUGAAAAAAQABADzAAAAMAUAAAAA&#10;"/>
                  </w:pict>
                </mc:Fallback>
              </mc:AlternateContent>
            </w:r>
          </w:p>
          <w:p w14:paraId="59E1ACEF" w14:textId="77777777" w:rsidR="009B51BD" w:rsidRDefault="009B51BD" w:rsidP="009B51BD">
            <w:r>
              <w:t>Date</w:t>
            </w:r>
          </w:p>
          <w:p w14:paraId="59E1ACF0" w14:textId="77777777" w:rsidR="009B51BD" w:rsidRDefault="009B51BD" w:rsidP="009B51BD"/>
          <w:p w14:paraId="59E1ACF1" w14:textId="77777777" w:rsidR="009B51BD" w:rsidRDefault="009B51BD" w:rsidP="009B51BD"/>
        </w:tc>
      </w:tr>
    </w:tbl>
    <w:p w14:paraId="59E1ACF3" w14:textId="77777777" w:rsidR="00015037" w:rsidRDefault="00015037"/>
    <w:p w14:paraId="59E1ACF4" w14:textId="77777777" w:rsidR="00015037" w:rsidRPr="009B51BD" w:rsidRDefault="00015037" w:rsidP="009B51BD">
      <w:pPr>
        <w:jc w:val="center"/>
        <w:rPr>
          <w:b/>
          <w:sz w:val="22"/>
        </w:rPr>
      </w:pPr>
    </w:p>
    <w:p w14:paraId="59E1ACF5" w14:textId="77777777" w:rsidR="005F6E87" w:rsidRPr="009B51BD" w:rsidRDefault="007C13FC" w:rsidP="009B51BD">
      <w:pPr>
        <w:jc w:val="center"/>
        <w:rPr>
          <w:b/>
          <w:sz w:val="24"/>
          <w:u w:val="single"/>
        </w:rPr>
      </w:pPr>
      <w:r w:rsidRPr="009B51BD">
        <w:rPr>
          <w:b/>
          <w:sz w:val="24"/>
          <w:u w:val="single"/>
        </w:rPr>
        <w:t>Union Leave Type</w:t>
      </w:r>
    </w:p>
    <w:p w14:paraId="59E1ACF6" w14:textId="77777777" w:rsidR="007C13FC" w:rsidRPr="009B51BD" w:rsidRDefault="007C13FC" w:rsidP="009B51BD">
      <w:pPr>
        <w:jc w:val="both"/>
        <w:rPr>
          <w:sz w:val="24"/>
          <w:u w:val="single"/>
        </w:rPr>
      </w:pPr>
    </w:p>
    <w:p w14:paraId="59E1ACF7" w14:textId="77777777" w:rsidR="007C13FC" w:rsidRPr="009B51BD" w:rsidRDefault="0069623F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>Pay Code 17</w:t>
      </w:r>
      <w:r w:rsidR="007C13FC" w:rsidRPr="009B51BD">
        <w:rPr>
          <w:b/>
          <w:sz w:val="24"/>
        </w:rPr>
        <w:t xml:space="preserve"> – Union Leave</w:t>
      </w:r>
    </w:p>
    <w:p w14:paraId="59E1ACF8" w14:textId="77777777" w:rsidR="007C13FC" w:rsidRPr="009B51BD" w:rsidRDefault="007C13FC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>Add Union Leave hou</w:t>
      </w:r>
      <w:r w:rsidR="0069623F" w:rsidRPr="009B51BD">
        <w:rPr>
          <w:b/>
          <w:sz w:val="24"/>
        </w:rPr>
        <w:t>rs on Timesheet using Pay</w:t>
      </w:r>
      <w:r w:rsidR="00BE0AB0" w:rsidRPr="009B51BD">
        <w:rPr>
          <w:b/>
          <w:sz w:val="24"/>
        </w:rPr>
        <w:t xml:space="preserve"> C</w:t>
      </w:r>
      <w:r w:rsidR="0069623F" w:rsidRPr="009B51BD">
        <w:rPr>
          <w:b/>
          <w:sz w:val="24"/>
        </w:rPr>
        <w:t>ode 17</w:t>
      </w:r>
    </w:p>
    <w:p w14:paraId="59E1ACF9" w14:textId="77777777" w:rsidR="009B51BD" w:rsidRPr="009B51BD" w:rsidRDefault="007C13FC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>CUPE Local #1015 will be billed for total hours.</w:t>
      </w:r>
    </w:p>
    <w:p w14:paraId="59E1ACFA" w14:textId="31ABCB5B" w:rsidR="005561EB" w:rsidRDefault="005561EB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 xml:space="preserve">This form is not valid unless Union Executive approval signature is different from the Employee. </w:t>
      </w:r>
    </w:p>
    <w:p w14:paraId="26A53169" w14:textId="763FD06A" w:rsidR="00307FE5" w:rsidRPr="009B51BD" w:rsidRDefault="00307FE5" w:rsidP="009B51BD">
      <w:pPr>
        <w:jc w:val="both"/>
        <w:rPr>
          <w:b/>
          <w:sz w:val="24"/>
        </w:rPr>
      </w:pPr>
      <w:r>
        <w:rPr>
          <w:b/>
          <w:sz w:val="24"/>
        </w:rPr>
        <w:t>Attach a scanned copy of the completed form to the Union Leave request in Pearl</w:t>
      </w:r>
      <w:r w:rsidR="0032291A">
        <w:rPr>
          <w:b/>
          <w:sz w:val="24"/>
        </w:rPr>
        <w:t>, and submit the original to your supervisor.</w:t>
      </w:r>
    </w:p>
    <w:sectPr w:rsidR="00307FE5" w:rsidRPr="009B51BD" w:rsidSect="00ED61B9">
      <w:pgSz w:w="12240" w:h="15840"/>
      <w:pgMar w:top="1440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7941823">
    <w:abstractNumId w:val="9"/>
  </w:num>
  <w:num w:numId="2" w16cid:durableId="2085029248">
    <w:abstractNumId w:val="7"/>
  </w:num>
  <w:num w:numId="3" w16cid:durableId="9530503">
    <w:abstractNumId w:val="6"/>
  </w:num>
  <w:num w:numId="4" w16cid:durableId="946039314">
    <w:abstractNumId w:val="5"/>
  </w:num>
  <w:num w:numId="5" w16cid:durableId="586773154">
    <w:abstractNumId w:val="4"/>
  </w:num>
  <w:num w:numId="6" w16cid:durableId="521361610">
    <w:abstractNumId w:val="8"/>
  </w:num>
  <w:num w:numId="7" w16cid:durableId="83958168">
    <w:abstractNumId w:val="3"/>
  </w:num>
  <w:num w:numId="8" w16cid:durableId="796021432">
    <w:abstractNumId w:val="2"/>
  </w:num>
  <w:num w:numId="9" w16cid:durableId="2018188827">
    <w:abstractNumId w:val="1"/>
  </w:num>
  <w:num w:numId="10" w16cid:durableId="18139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1"/>
    <w:rsid w:val="000071F7"/>
    <w:rsid w:val="00015037"/>
    <w:rsid w:val="0001529A"/>
    <w:rsid w:val="00022968"/>
    <w:rsid w:val="0002798A"/>
    <w:rsid w:val="00062754"/>
    <w:rsid w:val="0006550A"/>
    <w:rsid w:val="00081D5A"/>
    <w:rsid w:val="00082A47"/>
    <w:rsid w:val="00083002"/>
    <w:rsid w:val="00087B85"/>
    <w:rsid w:val="000A01F1"/>
    <w:rsid w:val="000B16BA"/>
    <w:rsid w:val="000C1163"/>
    <w:rsid w:val="000D2539"/>
    <w:rsid w:val="000F14E6"/>
    <w:rsid w:val="000F2DF4"/>
    <w:rsid w:val="000F6783"/>
    <w:rsid w:val="0010227B"/>
    <w:rsid w:val="00120C95"/>
    <w:rsid w:val="001310C0"/>
    <w:rsid w:val="0014653C"/>
    <w:rsid w:val="0014663E"/>
    <w:rsid w:val="001528F3"/>
    <w:rsid w:val="00180664"/>
    <w:rsid w:val="001B1D6B"/>
    <w:rsid w:val="001E141A"/>
    <w:rsid w:val="0021757F"/>
    <w:rsid w:val="00232C7C"/>
    <w:rsid w:val="00250014"/>
    <w:rsid w:val="00270B56"/>
    <w:rsid w:val="00275BB5"/>
    <w:rsid w:val="0027784F"/>
    <w:rsid w:val="00283906"/>
    <w:rsid w:val="00286F6A"/>
    <w:rsid w:val="00291C8C"/>
    <w:rsid w:val="0029729A"/>
    <w:rsid w:val="002A1ECE"/>
    <w:rsid w:val="002A2510"/>
    <w:rsid w:val="002B4D1D"/>
    <w:rsid w:val="002B68E4"/>
    <w:rsid w:val="002C0C43"/>
    <w:rsid w:val="002C10B1"/>
    <w:rsid w:val="002D222A"/>
    <w:rsid w:val="002D3876"/>
    <w:rsid w:val="003076FD"/>
    <w:rsid w:val="00307FE5"/>
    <w:rsid w:val="00317005"/>
    <w:rsid w:val="0032291A"/>
    <w:rsid w:val="00323E30"/>
    <w:rsid w:val="00335259"/>
    <w:rsid w:val="00342FE0"/>
    <w:rsid w:val="00344679"/>
    <w:rsid w:val="003870DA"/>
    <w:rsid w:val="00391A3F"/>
    <w:rsid w:val="003929F1"/>
    <w:rsid w:val="003A1B63"/>
    <w:rsid w:val="003A41A1"/>
    <w:rsid w:val="003B2326"/>
    <w:rsid w:val="00423770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B39D9"/>
    <w:rsid w:val="004C0993"/>
    <w:rsid w:val="004C6D83"/>
    <w:rsid w:val="004D48D1"/>
    <w:rsid w:val="004E34C6"/>
    <w:rsid w:val="004E7A6D"/>
    <w:rsid w:val="004F5A30"/>
    <w:rsid w:val="004F62AD"/>
    <w:rsid w:val="00501AE8"/>
    <w:rsid w:val="00504B65"/>
    <w:rsid w:val="005114CE"/>
    <w:rsid w:val="0052122B"/>
    <w:rsid w:val="00525970"/>
    <w:rsid w:val="00542771"/>
    <w:rsid w:val="00542899"/>
    <w:rsid w:val="00545E04"/>
    <w:rsid w:val="00555106"/>
    <w:rsid w:val="005557F6"/>
    <w:rsid w:val="005561EB"/>
    <w:rsid w:val="00563778"/>
    <w:rsid w:val="00563D3D"/>
    <w:rsid w:val="00577007"/>
    <w:rsid w:val="005A457B"/>
    <w:rsid w:val="005A59D3"/>
    <w:rsid w:val="005B4AE2"/>
    <w:rsid w:val="005C1996"/>
    <w:rsid w:val="005E63CC"/>
    <w:rsid w:val="005F6E87"/>
    <w:rsid w:val="00606211"/>
    <w:rsid w:val="00613129"/>
    <w:rsid w:val="00617C65"/>
    <w:rsid w:val="00621401"/>
    <w:rsid w:val="00626E0E"/>
    <w:rsid w:val="006628CA"/>
    <w:rsid w:val="00666719"/>
    <w:rsid w:val="00690963"/>
    <w:rsid w:val="0069623F"/>
    <w:rsid w:val="006A498C"/>
    <w:rsid w:val="006C085A"/>
    <w:rsid w:val="006D2635"/>
    <w:rsid w:val="006D779C"/>
    <w:rsid w:val="006E3AD1"/>
    <w:rsid w:val="006E4F63"/>
    <w:rsid w:val="006E729E"/>
    <w:rsid w:val="00710EAC"/>
    <w:rsid w:val="007320E2"/>
    <w:rsid w:val="00735A14"/>
    <w:rsid w:val="0074229A"/>
    <w:rsid w:val="007440CA"/>
    <w:rsid w:val="007602AC"/>
    <w:rsid w:val="00774B67"/>
    <w:rsid w:val="00781598"/>
    <w:rsid w:val="00793AC6"/>
    <w:rsid w:val="007A71DE"/>
    <w:rsid w:val="007B199B"/>
    <w:rsid w:val="007B6119"/>
    <w:rsid w:val="007B71D5"/>
    <w:rsid w:val="007C13FC"/>
    <w:rsid w:val="007E2A15"/>
    <w:rsid w:val="007E56C4"/>
    <w:rsid w:val="008107D6"/>
    <w:rsid w:val="00837AFF"/>
    <w:rsid w:val="00841645"/>
    <w:rsid w:val="00852EC6"/>
    <w:rsid w:val="008550A6"/>
    <w:rsid w:val="0086747D"/>
    <w:rsid w:val="0088782D"/>
    <w:rsid w:val="008A24B1"/>
    <w:rsid w:val="008B7081"/>
    <w:rsid w:val="008C0214"/>
    <w:rsid w:val="00902964"/>
    <w:rsid w:val="0091346A"/>
    <w:rsid w:val="0094790F"/>
    <w:rsid w:val="00954706"/>
    <w:rsid w:val="00966B90"/>
    <w:rsid w:val="009735DF"/>
    <w:rsid w:val="009737B7"/>
    <w:rsid w:val="009802C4"/>
    <w:rsid w:val="009852D9"/>
    <w:rsid w:val="00986A62"/>
    <w:rsid w:val="0099192C"/>
    <w:rsid w:val="00996E4D"/>
    <w:rsid w:val="009976D9"/>
    <w:rsid w:val="00997A3E"/>
    <w:rsid w:val="009A4EA3"/>
    <w:rsid w:val="009A55DC"/>
    <w:rsid w:val="009B51BD"/>
    <w:rsid w:val="009C220D"/>
    <w:rsid w:val="009C60BA"/>
    <w:rsid w:val="009F734C"/>
    <w:rsid w:val="00A05020"/>
    <w:rsid w:val="00A14032"/>
    <w:rsid w:val="00A211B2"/>
    <w:rsid w:val="00A24BFB"/>
    <w:rsid w:val="00A2727E"/>
    <w:rsid w:val="00A35524"/>
    <w:rsid w:val="00A40CDB"/>
    <w:rsid w:val="00A43A90"/>
    <w:rsid w:val="00A74F99"/>
    <w:rsid w:val="00A77433"/>
    <w:rsid w:val="00A82BA3"/>
    <w:rsid w:val="00A913B9"/>
    <w:rsid w:val="00A94ACC"/>
    <w:rsid w:val="00AA62F2"/>
    <w:rsid w:val="00AE6FA4"/>
    <w:rsid w:val="00AF16BA"/>
    <w:rsid w:val="00AF3A4E"/>
    <w:rsid w:val="00AF4D2F"/>
    <w:rsid w:val="00B03907"/>
    <w:rsid w:val="00B11811"/>
    <w:rsid w:val="00B120BE"/>
    <w:rsid w:val="00B14C16"/>
    <w:rsid w:val="00B25593"/>
    <w:rsid w:val="00B311E1"/>
    <w:rsid w:val="00B348C0"/>
    <w:rsid w:val="00B4735C"/>
    <w:rsid w:val="00B64651"/>
    <w:rsid w:val="00B90EC2"/>
    <w:rsid w:val="00BA268F"/>
    <w:rsid w:val="00BB406E"/>
    <w:rsid w:val="00BC14ED"/>
    <w:rsid w:val="00BC56FA"/>
    <w:rsid w:val="00BE0AB0"/>
    <w:rsid w:val="00BE38AB"/>
    <w:rsid w:val="00C079CA"/>
    <w:rsid w:val="00C50BBD"/>
    <w:rsid w:val="00C5566E"/>
    <w:rsid w:val="00C60499"/>
    <w:rsid w:val="00C66664"/>
    <w:rsid w:val="00C67741"/>
    <w:rsid w:val="00C74647"/>
    <w:rsid w:val="00C76039"/>
    <w:rsid w:val="00C76480"/>
    <w:rsid w:val="00C76666"/>
    <w:rsid w:val="00C7678D"/>
    <w:rsid w:val="00C80AD2"/>
    <w:rsid w:val="00C86AEC"/>
    <w:rsid w:val="00C92FD6"/>
    <w:rsid w:val="00CA6381"/>
    <w:rsid w:val="00CF5C36"/>
    <w:rsid w:val="00D14E73"/>
    <w:rsid w:val="00D5741B"/>
    <w:rsid w:val="00D6155E"/>
    <w:rsid w:val="00D63E5D"/>
    <w:rsid w:val="00D86EA1"/>
    <w:rsid w:val="00DC47A2"/>
    <w:rsid w:val="00DC6EE1"/>
    <w:rsid w:val="00DD4C32"/>
    <w:rsid w:val="00DE1551"/>
    <w:rsid w:val="00DE7FB7"/>
    <w:rsid w:val="00DF55B5"/>
    <w:rsid w:val="00E04D9F"/>
    <w:rsid w:val="00E20DDA"/>
    <w:rsid w:val="00E243F8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D61B9"/>
    <w:rsid w:val="00EE60E1"/>
    <w:rsid w:val="00EE65B3"/>
    <w:rsid w:val="00EE6C9D"/>
    <w:rsid w:val="00EF5371"/>
    <w:rsid w:val="00F32E15"/>
    <w:rsid w:val="00F74681"/>
    <w:rsid w:val="00F83033"/>
    <w:rsid w:val="00F966AA"/>
    <w:rsid w:val="00FA0D9E"/>
    <w:rsid w:val="00FA2091"/>
    <w:rsid w:val="00FB1571"/>
    <w:rsid w:val="00FB4F86"/>
    <w:rsid w:val="00FB538F"/>
    <w:rsid w:val="00FC3071"/>
    <w:rsid w:val="00FD5902"/>
    <w:rsid w:val="00FE36C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1AC98"/>
  <w15:docId w15:val="{29A9B900-FC17-4FF8-AE23-165D962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e\AppData\Roaming\Microsoft\Templates\AbsenceRe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cba564-40ec-4606-a831-e3882e1221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BDBA08044BF418D0C3AD1DE795C83" ma:contentTypeVersion="18" ma:contentTypeDescription="Create a new document." ma:contentTypeScope="" ma:versionID="4279e6595e7cfb8c1da698fc12055dae">
  <xsd:schema xmlns:xsd="http://www.w3.org/2001/XMLSchema" xmlns:xs="http://www.w3.org/2001/XMLSchema" xmlns:p="http://schemas.microsoft.com/office/2006/metadata/properties" xmlns:ns3="7ccba564-40ec-4606-a831-e3882e122190" xmlns:ns4="32af5ff1-0e78-4a8f-a1d8-161ce4522503" targetNamespace="http://schemas.microsoft.com/office/2006/metadata/properties" ma:root="true" ma:fieldsID="87f613c72b9936f061d169c73ce1ef3c" ns3:_="" ns4:_="">
    <xsd:import namespace="7ccba564-40ec-4606-a831-e3882e122190"/>
    <xsd:import namespace="32af5ff1-0e78-4a8f-a1d8-161ce4522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ba564-40ec-4606-a831-e3882e12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5ff1-0e78-4a8f-a1d8-161ce452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72250-2102-4136-9316-0EAD96EDE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D0D4B-33B6-4FFA-A7F6-940C72117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50904-9654-45F5-B303-9B4F3658470A}">
  <ds:schemaRefs>
    <ds:schemaRef ds:uri="http://schemas.microsoft.com/office/2006/metadata/properties"/>
    <ds:schemaRef ds:uri="http://schemas.microsoft.com/office/infopath/2007/PartnerControls"/>
    <ds:schemaRef ds:uri="7ccba564-40ec-4606-a831-e3882e122190"/>
  </ds:schemaRefs>
</ds:datastoreItem>
</file>

<file path=customXml/itemProps4.xml><?xml version="1.0" encoding="utf-8"?>
<ds:datastoreItem xmlns:ds="http://schemas.openxmlformats.org/officeDocument/2006/customXml" ds:itemID="{EC4287CE-F59C-48EF-AD90-A3B2AE04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ba564-40ec-4606-a831-e3882e122190"/>
    <ds:schemaRef ds:uri="32af5ff1-0e78-4a8f-a1d8-161ce4522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AbsenceReq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Amy Phee</dc:creator>
  <cp:lastModifiedBy>Iryna Ioganson</cp:lastModifiedBy>
  <cp:revision>3</cp:revision>
  <cp:lastPrinted>2024-07-31T19:32:00Z</cp:lastPrinted>
  <dcterms:created xsi:type="dcterms:W3CDTF">2025-08-20T15:38:00Z</dcterms:created>
  <dcterms:modified xsi:type="dcterms:W3CDTF">2025-08-20T15:39:00Z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0x010100890BDBA08044BF418D0C3AD1DE795C83</vt:lpwstr>
  </property>
</Properties>
</file>