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74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6"/>
        <w:gridCol w:w="143"/>
      </w:tblGrid>
      <w:tr w:rsidR="00A40CDB" w14:paraId="59E1AC9C" w14:textId="77777777" w:rsidTr="00996E4D">
        <w:tc>
          <w:tcPr>
            <w:tcW w:w="10489" w:type="dxa"/>
          </w:tcPr>
          <w:p w14:paraId="59E1AC98" w14:textId="77777777" w:rsidR="00A40CDB" w:rsidRPr="00CA6381" w:rsidRDefault="005A59D3" w:rsidP="00CA6381">
            <w:pPr>
              <w:jc w:val="center"/>
              <w:rPr>
                <w:b/>
                <w:sz w:val="32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6432" behindDoc="0" locked="0" layoutInCell="1" allowOverlap="1" wp14:anchorId="59E1ACFB" wp14:editId="59E1ACFC">
                  <wp:simplePos x="0" y="0"/>
                  <wp:positionH relativeFrom="column">
                    <wp:posOffset>2482653</wp:posOffset>
                  </wp:positionH>
                  <wp:positionV relativeFrom="paragraph">
                    <wp:posOffset>-692150</wp:posOffset>
                  </wp:positionV>
                  <wp:extent cx="1673618" cy="647700"/>
                  <wp:effectExtent l="0" t="0" r="317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618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6381" w:rsidRPr="00CA6381">
              <w:rPr>
                <w:b/>
                <w:sz w:val="32"/>
              </w:rPr>
              <w:t>Union Leave Payment Request – CUPE LOCAL #1015</w:t>
            </w:r>
          </w:p>
          <w:p w14:paraId="59E1AC99" w14:textId="1062C7FE" w:rsidR="00CA6381" w:rsidRPr="00CA6381" w:rsidRDefault="00894A5D" w:rsidP="00CA638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Lloydminster Public Library</w:t>
            </w:r>
          </w:p>
          <w:p w14:paraId="59E1AC9A" w14:textId="7D2AA2AE" w:rsidR="00CA6381" w:rsidRDefault="00EE65B3" w:rsidP="0014653C">
            <w:pPr>
              <w:spacing w:after="240"/>
              <w:jc w:val="center"/>
            </w:pPr>
            <w:r>
              <w:rPr>
                <w:b/>
                <w:sz w:val="22"/>
              </w:rPr>
              <w:t xml:space="preserve">(for use under Article </w:t>
            </w:r>
            <w:r w:rsidR="00894A5D">
              <w:rPr>
                <w:b/>
                <w:sz w:val="22"/>
              </w:rPr>
              <w:t>18.02</w:t>
            </w:r>
            <w:r w:rsidR="00CA6381" w:rsidRPr="00CA6381">
              <w:rPr>
                <w:b/>
                <w:sz w:val="22"/>
              </w:rPr>
              <w:t xml:space="preserve"> only)</w:t>
            </w:r>
          </w:p>
        </w:tc>
        <w:tc>
          <w:tcPr>
            <w:tcW w:w="143" w:type="dxa"/>
          </w:tcPr>
          <w:p w14:paraId="59E1AC9B" w14:textId="77777777" w:rsidR="00A40CDB" w:rsidRDefault="00A40CDB" w:rsidP="00CA6381">
            <w:pPr>
              <w:pStyle w:val="CompanyName"/>
            </w:pPr>
          </w:p>
        </w:tc>
      </w:tr>
    </w:tbl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063"/>
        <w:gridCol w:w="8535"/>
      </w:tblGrid>
      <w:tr w:rsidR="004E7A6D" w:rsidRPr="004E7A6D" w14:paraId="59E1AC9E" w14:textId="77777777" w:rsidTr="0014653C">
        <w:trPr>
          <w:trHeight w:val="353"/>
        </w:trPr>
        <w:tc>
          <w:tcPr>
            <w:tcW w:w="10598" w:type="dxa"/>
            <w:gridSpan w:val="2"/>
            <w:vAlign w:val="center"/>
          </w:tcPr>
          <w:p w14:paraId="59E1AC9D" w14:textId="77777777" w:rsidR="004E7A6D" w:rsidRPr="004E7A6D" w:rsidRDefault="007C13FC" w:rsidP="0014653C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Employee Information</w:t>
            </w:r>
          </w:p>
        </w:tc>
      </w:tr>
      <w:tr w:rsidR="00545E04" w:rsidRPr="005114CE" w14:paraId="59E1ACA1" w14:textId="77777777" w:rsidTr="0014653C">
        <w:trPr>
          <w:trHeight w:val="425"/>
        </w:trPr>
        <w:tc>
          <w:tcPr>
            <w:tcW w:w="2063" w:type="dxa"/>
            <w:vAlign w:val="center"/>
          </w:tcPr>
          <w:p w14:paraId="59E1AC9F" w14:textId="77777777" w:rsidR="00545E04" w:rsidRPr="0014653C" w:rsidRDefault="00545E04" w:rsidP="00A05020">
            <w:pPr>
              <w:rPr>
                <w:b/>
                <w:szCs w:val="20"/>
              </w:rPr>
            </w:pPr>
            <w:r w:rsidRPr="0014653C">
              <w:rPr>
                <w:b/>
                <w:szCs w:val="20"/>
              </w:rPr>
              <w:t>Employee Name:</w:t>
            </w:r>
          </w:p>
        </w:tc>
        <w:tc>
          <w:tcPr>
            <w:tcW w:w="8535" w:type="dxa"/>
            <w:vAlign w:val="center"/>
          </w:tcPr>
          <w:p w14:paraId="59E1ACA0" w14:textId="3ED0785B" w:rsidR="00545E04" w:rsidRPr="0014653C" w:rsidRDefault="00545E04" w:rsidP="0014653C">
            <w:pPr>
              <w:pStyle w:val="FieldText"/>
              <w:rPr>
                <w:sz w:val="20"/>
                <w:szCs w:val="20"/>
              </w:rPr>
            </w:pPr>
          </w:p>
        </w:tc>
      </w:tr>
      <w:tr w:rsidR="00015037" w:rsidRPr="005114CE" w14:paraId="59E1ACA4" w14:textId="77777777" w:rsidTr="0014653C">
        <w:trPr>
          <w:trHeight w:val="425"/>
        </w:trPr>
        <w:tc>
          <w:tcPr>
            <w:tcW w:w="2063" w:type="dxa"/>
            <w:vAlign w:val="center"/>
          </w:tcPr>
          <w:p w14:paraId="59E1ACA2" w14:textId="77777777" w:rsidR="00015037" w:rsidRPr="0014653C" w:rsidRDefault="00CA6381" w:rsidP="00A05020">
            <w:pPr>
              <w:rPr>
                <w:b/>
                <w:szCs w:val="20"/>
              </w:rPr>
            </w:pPr>
            <w:r w:rsidRPr="0014653C">
              <w:rPr>
                <w:b/>
                <w:szCs w:val="20"/>
              </w:rPr>
              <w:t>Pay Period Ending</w:t>
            </w:r>
            <w:r w:rsidR="002D3876" w:rsidRPr="0014653C">
              <w:rPr>
                <w:b/>
                <w:szCs w:val="20"/>
              </w:rPr>
              <w:t>:</w:t>
            </w:r>
          </w:p>
        </w:tc>
        <w:tc>
          <w:tcPr>
            <w:tcW w:w="8535" w:type="dxa"/>
            <w:vAlign w:val="center"/>
          </w:tcPr>
          <w:p w14:paraId="59E1ACA3" w14:textId="5EA60503" w:rsidR="00015037" w:rsidRPr="0014653C" w:rsidRDefault="00015037" w:rsidP="0014653C">
            <w:pPr>
              <w:pStyle w:val="FieldText"/>
              <w:tabs>
                <w:tab w:val="left" w:pos="4635"/>
              </w:tabs>
              <w:rPr>
                <w:sz w:val="20"/>
                <w:szCs w:val="20"/>
              </w:rPr>
            </w:pPr>
          </w:p>
        </w:tc>
      </w:tr>
    </w:tbl>
    <w:p w14:paraId="59E1ACA5" w14:textId="77777777" w:rsidR="00015037" w:rsidRDefault="00015037"/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CA6381" w14:paraId="59E1ACA7" w14:textId="77777777" w:rsidTr="0014653C">
        <w:trPr>
          <w:trHeight w:val="390"/>
        </w:trPr>
        <w:tc>
          <w:tcPr>
            <w:tcW w:w="10598" w:type="dxa"/>
            <w:vAlign w:val="center"/>
          </w:tcPr>
          <w:p w14:paraId="59E1ACA6" w14:textId="77777777" w:rsidR="00CA6381" w:rsidRPr="00CA6381" w:rsidRDefault="00CA6381" w:rsidP="0014653C">
            <w:pPr>
              <w:jc w:val="center"/>
              <w:rPr>
                <w:b/>
                <w:sz w:val="28"/>
              </w:rPr>
            </w:pPr>
            <w:r w:rsidRPr="004E7A6D">
              <w:rPr>
                <w:b/>
                <w:sz w:val="24"/>
              </w:rPr>
              <w:t>Employee Section</w:t>
            </w:r>
          </w:p>
        </w:tc>
      </w:tr>
    </w:tbl>
    <w:p w14:paraId="59E1ACA8" w14:textId="77777777" w:rsidR="00CA6381" w:rsidRPr="00CA6381" w:rsidRDefault="00CA6381">
      <w:pPr>
        <w:rPr>
          <w:sz w:val="6"/>
        </w:rPr>
      </w:pPr>
    </w:p>
    <w:tbl>
      <w:tblPr>
        <w:tblStyle w:val="TableGrid"/>
        <w:tblpPr w:leftFromText="180" w:rightFromText="180" w:vertAnchor="text" w:tblpY="1"/>
        <w:tblOverlap w:val="never"/>
        <w:tblW w:w="10628" w:type="dxa"/>
        <w:tblLook w:val="04A0" w:firstRow="1" w:lastRow="0" w:firstColumn="1" w:lastColumn="0" w:noHBand="0" w:noVBand="1"/>
      </w:tblPr>
      <w:tblGrid>
        <w:gridCol w:w="2076"/>
        <w:gridCol w:w="3661"/>
        <w:gridCol w:w="2026"/>
        <w:gridCol w:w="1559"/>
        <w:gridCol w:w="1306"/>
      </w:tblGrid>
      <w:tr w:rsidR="00996E4D" w14:paraId="59E1ACAE" w14:textId="77777777" w:rsidTr="0014653C">
        <w:trPr>
          <w:trHeight w:val="282"/>
        </w:trPr>
        <w:tc>
          <w:tcPr>
            <w:tcW w:w="2076" w:type="dxa"/>
            <w:vAlign w:val="center"/>
          </w:tcPr>
          <w:p w14:paraId="59E1ACA9" w14:textId="77777777" w:rsidR="00CA6381" w:rsidRPr="004E7A6D" w:rsidRDefault="00CA6381" w:rsidP="0014653C">
            <w:pPr>
              <w:jc w:val="center"/>
              <w:rPr>
                <w:b/>
              </w:rPr>
            </w:pPr>
            <w:r w:rsidRPr="004E7A6D">
              <w:rPr>
                <w:b/>
              </w:rPr>
              <w:t>Date</w:t>
            </w:r>
          </w:p>
        </w:tc>
        <w:tc>
          <w:tcPr>
            <w:tcW w:w="3661" w:type="dxa"/>
            <w:vAlign w:val="center"/>
          </w:tcPr>
          <w:p w14:paraId="59E1ACAA" w14:textId="77777777" w:rsidR="00CA6381" w:rsidRPr="004E7A6D" w:rsidRDefault="00CA6381" w:rsidP="0014653C">
            <w:pPr>
              <w:jc w:val="center"/>
              <w:rPr>
                <w:b/>
              </w:rPr>
            </w:pPr>
            <w:r w:rsidRPr="004E7A6D">
              <w:rPr>
                <w:b/>
              </w:rPr>
              <w:t>Reason</w:t>
            </w:r>
          </w:p>
        </w:tc>
        <w:tc>
          <w:tcPr>
            <w:tcW w:w="2026" w:type="dxa"/>
            <w:vAlign w:val="center"/>
          </w:tcPr>
          <w:p w14:paraId="59E1ACAB" w14:textId="77777777" w:rsidR="00CA6381" w:rsidRPr="004E7A6D" w:rsidRDefault="00CA6381" w:rsidP="0014653C">
            <w:pPr>
              <w:jc w:val="center"/>
              <w:rPr>
                <w:b/>
              </w:rPr>
            </w:pPr>
            <w:r w:rsidRPr="004E7A6D">
              <w:rPr>
                <w:b/>
              </w:rPr>
              <w:t>Location</w:t>
            </w:r>
          </w:p>
        </w:tc>
        <w:tc>
          <w:tcPr>
            <w:tcW w:w="1559" w:type="dxa"/>
            <w:vAlign w:val="center"/>
          </w:tcPr>
          <w:p w14:paraId="59E1ACAC" w14:textId="77777777" w:rsidR="00CA6381" w:rsidRPr="004E7A6D" w:rsidRDefault="00CA6381" w:rsidP="0014653C">
            <w:pPr>
              <w:jc w:val="center"/>
              <w:rPr>
                <w:b/>
              </w:rPr>
            </w:pPr>
            <w:r w:rsidRPr="004E7A6D">
              <w:rPr>
                <w:b/>
              </w:rPr>
              <w:t>Time</w:t>
            </w:r>
          </w:p>
        </w:tc>
        <w:tc>
          <w:tcPr>
            <w:tcW w:w="1306" w:type="dxa"/>
            <w:vAlign w:val="center"/>
          </w:tcPr>
          <w:p w14:paraId="59E1ACAD" w14:textId="77777777" w:rsidR="00CA6381" w:rsidRPr="004E7A6D" w:rsidRDefault="00CA6381" w:rsidP="0014653C">
            <w:pPr>
              <w:jc w:val="center"/>
              <w:rPr>
                <w:b/>
              </w:rPr>
            </w:pPr>
            <w:r w:rsidRPr="004E7A6D">
              <w:rPr>
                <w:b/>
              </w:rPr>
              <w:t># Of Hours</w:t>
            </w:r>
          </w:p>
        </w:tc>
      </w:tr>
      <w:tr w:rsidR="00BC56FA" w14:paraId="59E1ACB4" w14:textId="77777777" w:rsidTr="0014653C">
        <w:trPr>
          <w:trHeight w:hRule="exact" w:val="454"/>
        </w:trPr>
        <w:tc>
          <w:tcPr>
            <w:tcW w:w="2076" w:type="dxa"/>
            <w:vAlign w:val="center"/>
          </w:tcPr>
          <w:p w14:paraId="59E1ACAF" w14:textId="221B28A5" w:rsidR="00BC56FA" w:rsidRDefault="00BC56FA" w:rsidP="00BC56FA">
            <w:pPr>
              <w:spacing w:beforeLines="60" w:before="144"/>
              <w:jc w:val="center"/>
            </w:pPr>
          </w:p>
        </w:tc>
        <w:tc>
          <w:tcPr>
            <w:tcW w:w="3661" w:type="dxa"/>
            <w:vAlign w:val="center"/>
          </w:tcPr>
          <w:p w14:paraId="59E1ACB0" w14:textId="06F312A5" w:rsidR="00BC56FA" w:rsidRDefault="00BC56FA" w:rsidP="00BC56FA">
            <w:pPr>
              <w:spacing w:beforeLines="60" w:before="144"/>
            </w:pPr>
          </w:p>
        </w:tc>
        <w:tc>
          <w:tcPr>
            <w:tcW w:w="2026" w:type="dxa"/>
            <w:vAlign w:val="center"/>
          </w:tcPr>
          <w:p w14:paraId="59E1ACB1" w14:textId="361EE91B" w:rsidR="00BC56FA" w:rsidRDefault="00BC56FA" w:rsidP="00BC56FA">
            <w:pPr>
              <w:spacing w:beforeLines="60" w:before="144"/>
              <w:jc w:val="center"/>
            </w:pPr>
          </w:p>
        </w:tc>
        <w:tc>
          <w:tcPr>
            <w:tcW w:w="1559" w:type="dxa"/>
            <w:vAlign w:val="center"/>
          </w:tcPr>
          <w:p w14:paraId="59E1ACB2" w14:textId="77777777" w:rsidR="00BC56FA" w:rsidRDefault="00BC56FA" w:rsidP="00BC56FA">
            <w:pPr>
              <w:spacing w:beforeLines="60" w:before="144"/>
              <w:jc w:val="center"/>
            </w:pPr>
          </w:p>
        </w:tc>
        <w:tc>
          <w:tcPr>
            <w:tcW w:w="1306" w:type="dxa"/>
            <w:vAlign w:val="center"/>
          </w:tcPr>
          <w:p w14:paraId="59E1ACB3" w14:textId="5AE18E3E" w:rsidR="00BC56FA" w:rsidRDefault="00BC56FA" w:rsidP="00BC56FA">
            <w:pPr>
              <w:spacing w:beforeLines="60" w:before="144"/>
              <w:jc w:val="center"/>
            </w:pPr>
          </w:p>
        </w:tc>
      </w:tr>
      <w:tr w:rsidR="0029729A" w14:paraId="59E1ACBA" w14:textId="77777777" w:rsidTr="0014653C">
        <w:trPr>
          <w:trHeight w:hRule="exact" w:val="454"/>
        </w:trPr>
        <w:tc>
          <w:tcPr>
            <w:tcW w:w="2076" w:type="dxa"/>
            <w:vAlign w:val="center"/>
          </w:tcPr>
          <w:p w14:paraId="59E1ACB5" w14:textId="7D34942F" w:rsidR="0029729A" w:rsidRDefault="0029729A" w:rsidP="00F32E15">
            <w:pPr>
              <w:spacing w:beforeLines="60" w:before="144"/>
              <w:jc w:val="center"/>
            </w:pPr>
          </w:p>
        </w:tc>
        <w:tc>
          <w:tcPr>
            <w:tcW w:w="3661" w:type="dxa"/>
            <w:vAlign w:val="center"/>
          </w:tcPr>
          <w:p w14:paraId="59E1ACB6" w14:textId="1C0DFACE" w:rsidR="0029729A" w:rsidRDefault="0029729A" w:rsidP="0029729A">
            <w:pPr>
              <w:spacing w:beforeLines="60" w:before="144"/>
            </w:pPr>
          </w:p>
        </w:tc>
        <w:tc>
          <w:tcPr>
            <w:tcW w:w="2026" w:type="dxa"/>
            <w:vAlign w:val="center"/>
          </w:tcPr>
          <w:p w14:paraId="59E1ACB7" w14:textId="5F5B81C2" w:rsidR="0029729A" w:rsidRDefault="0029729A" w:rsidP="0029729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9E1ACB8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306" w:type="dxa"/>
            <w:vAlign w:val="center"/>
          </w:tcPr>
          <w:p w14:paraId="59E1ACB9" w14:textId="548DCFE9" w:rsidR="0029729A" w:rsidRDefault="0029729A" w:rsidP="0029729A">
            <w:pPr>
              <w:spacing w:beforeLines="60" w:before="144"/>
              <w:jc w:val="center"/>
            </w:pPr>
          </w:p>
        </w:tc>
      </w:tr>
      <w:tr w:rsidR="0029729A" w14:paraId="59E1ACC0" w14:textId="77777777" w:rsidTr="0014653C">
        <w:trPr>
          <w:trHeight w:hRule="exact" w:val="454"/>
        </w:trPr>
        <w:tc>
          <w:tcPr>
            <w:tcW w:w="2076" w:type="dxa"/>
            <w:vAlign w:val="center"/>
          </w:tcPr>
          <w:p w14:paraId="59E1ACBB" w14:textId="77777777" w:rsidR="0029729A" w:rsidRDefault="0029729A" w:rsidP="0029729A">
            <w:pPr>
              <w:jc w:val="center"/>
            </w:pPr>
          </w:p>
        </w:tc>
        <w:tc>
          <w:tcPr>
            <w:tcW w:w="3661" w:type="dxa"/>
            <w:vAlign w:val="center"/>
          </w:tcPr>
          <w:p w14:paraId="59E1ACBC" w14:textId="77777777" w:rsidR="0029729A" w:rsidRDefault="0029729A" w:rsidP="0029729A">
            <w:pPr>
              <w:spacing w:beforeLines="60" w:before="144"/>
            </w:pPr>
          </w:p>
        </w:tc>
        <w:tc>
          <w:tcPr>
            <w:tcW w:w="2026" w:type="dxa"/>
            <w:vAlign w:val="center"/>
          </w:tcPr>
          <w:p w14:paraId="59E1ACBD" w14:textId="77777777" w:rsidR="0029729A" w:rsidRDefault="0029729A" w:rsidP="0029729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9E1ACBE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306" w:type="dxa"/>
            <w:vAlign w:val="center"/>
          </w:tcPr>
          <w:p w14:paraId="59E1ACBF" w14:textId="77777777" w:rsidR="0029729A" w:rsidRDefault="0029729A" w:rsidP="0029729A">
            <w:pPr>
              <w:spacing w:beforeLines="60" w:before="144"/>
              <w:jc w:val="center"/>
            </w:pPr>
          </w:p>
        </w:tc>
      </w:tr>
      <w:tr w:rsidR="0029729A" w14:paraId="59E1ACC6" w14:textId="77777777" w:rsidTr="0014653C">
        <w:trPr>
          <w:trHeight w:hRule="exact" w:val="454"/>
        </w:trPr>
        <w:tc>
          <w:tcPr>
            <w:tcW w:w="2076" w:type="dxa"/>
            <w:vAlign w:val="center"/>
          </w:tcPr>
          <w:p w14:paraId="59E1ACC1" w14:textId="77777777" w:rsidR="0029729A" w:rsidRDefault="0029729A" w:rsidP="0029729A">
            <w:pPr>
              <w:jc w:val="center"/>
            </w:pPr>
          </w:p>
        </w:tc>
        <w:tc>
          <w:tcPr>
            <w:tcW w:w="3661" w:type="dxa"/>
            <w:vAlign w:val="center"/>
          </w:tcPr>
          <w:p w14:paraId="59E1ACC2" w14:textId="77777777" w:rsidR="0029729A" w:rsidRDefault="0029729A" w:rsidP="0029729A">
            <w:pPr>
              <w:spacing w:beforeLines="60" w:before="144"/>
            </w:pPr>
          </w:p>
        </w:tc>
        <w:tc>
          <w:tcPr>
            <w:tcW w:w="2026" w:type="dxa"/>
            <w:vAlign w:val="center"/>
          </w:tcPr>
          <w:p w14:paraId="59E1ACC3" w14:textId="77777777" w:rsidR="0029729A" w:rsidRDefault="0029729A" w:rsidP="0029729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9E1ACC4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306" w:type="dxa"/>
            <w:vAlign w:val="center"/>
          </w:tcPr>
          <w:p w14:paraId="59E1ACC5" w14:textId="77777777" w:rsidR="0029729A" w:rsidRDefault="0029729A" w:rsidP="0029729A">
            <w:pPr>
              <w:spacing w:beforeLines="60" w:before="144"/>
              <w:jc w:val="center"/>
            </w:pPr>
          </w:p>
        </w:tc>
      </w:tr>
      <w:tr w:rsidR="0029729A" w14:paraId="59E1ACCC" w14:textId="77777777" w:rsidTr="0014653C">
        <w:trPr>
          <w:trHeight w:hRule="exact" w:val="454"/>
        </w:trPr>
        <w:tc>
          <w:tcPr>
            <w:tcW w:w="2076" w:type="dxa"/>
            <w:vAlign w:val="center"/>
          </w:tcPr>
          <w:p w14:paraId="59E1ACC7" w14:textId="77777777" w:rsidR="0029729A" w:rsidRDefault="0029729A" w:rsidP="0029729A">
            <w:pPr>
              <w:jc w:val="center"/>
            </w:pPr>
          </w:p>
        </w:tc>
        <w:tc>
          <w:tcPr>
            <w:tcW w:w="3661" w:type="dxa"/>
            <w:vAlign w:val="center"/>
          </w:tcPr>
          <w:p w14:paraId="59E1ACC8" w14:textId="77777777" w:rsidR="0029729A" w:rsidRDefault="0029729A" w:rsidP="0029729A">
            <w:pPr>
              <w:spacing w:beforeLines="60" w:before="144"/>
            </w:pPr>
          </w:p>
        </w:tc>
        <w:tc>
          <w:tcPr>
            <w:tcW w:w="2026" w:type="dxa"/>
            <w:vAlign w:val="center"/>
          </w:tcPr>
          <w:p w14:paraId="59E1ACC9" w14:textId="77777777" w:rsidR="0029729A" w:rsidRDefault="0029729A" w:rsidP="0029729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9E1ACCA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306" w:type="dxa"/>
            <w:vAlign w:val="center"/>
          </w:tcPr>
          <w:p w14:paraId="59E1ACCB" w14:textId="77777777" w:rsidR="0029729A" w:rsidRDefault="0029729A" w:rsidP="0029729A">
            <w:pPr>
              <w:spacing w:beforeLines="60" w:before="144"/>
              <w:jc w:val="center"/>
            </w:pPr>
          </w:p>
        </w:tc>
      </w:tr>
      <w:tr w:rsidR="0029729A" w14:paraId="59E1ACD2" w14:textId="77777777" w:rsidTr="0014653C">
        <w:trPr>
          <w:trHeight w:hRule="exact" w:val="454"/>
        </w:trPr>
        <w:tc>
          <w:tcPr>
            <w:tcW w:w="2076" w:type="dxa"/>
            <w:vAlign w:val="center"/>
          </w:tcPr>
          <w:p w14:paraId="59E1ACCD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3661" w:type="dxa"/>
            <w:vAlign w:val="center"/>
          </w:tcPr>
          <w:p w14:paraId="59E1ACCE" w14:textId="77777777" w:rsidR="0029729A" w:rsidRDefault="0029729A" w:rsidP="0029729A">
            <w:pPr>
              <w:spacing w:beforeLines="60" w:before="144"/>
            </w:pPr>
          </w:p>
        </w:tc>
        <w:tc>
          <w:tcPr>
            <w:tcW w:w="2026" w:type="dxa"/>
            <w:vAlign w:val="center"/>
          </w:tcPr>
          <w:p w14:paraId="59E1ACCF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559" w:type="dxa"/>
            <w:vAlign w:val="center"/>
          </w:tcPr>
          <w:p w14:paraId="59E1ACD0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306" w:type="dxa"/>
            <w:vAlign w:val="center"/>
          </w:tcPr>
          <w:p w14:paraId="59E1ACD1" w14:textId="77777777" w:rsidR="0029729A" w:rsidRDefault="0029729A" w:rsidP="0029729A">
            <w:pPr>
              <w:spacing w:beforeLines="60" w:before="144"/>
              <w:jc w:val="center"/>
            </w:pPr>
          </w:p>
        </w:tc>
      </w:tr>
      <w:tr w:rsidR="0029729A" w14:paraId="59E1ACD8" w14:textId="77777777" w:rsidTr="0014653C">
        <w:trPr>
          <w:trHeight w:hRule="exact" w:val="454"/>
        </w:trPr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14:paraId="59E1ACD3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vAlign w:val="center"/>
          </w:tcPr>
          <w:p w14:paraId="59E1ACD4" w14:textId="77777777" w:rsidR="0029729A" w:rsidRDefault="0029729A" w:rsidP="0029729A">
            <w:pPr>
              <w:spacing w:beforeLines="60" w:before="144"/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59E1ACD5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9E1ACD6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306" w:type="dxa"/>
            <w:vAlign w:val="center"/>
          </w:tcPr>
          <w:p w14:paraId="59E1ACD7" w14:textId="77777777" w:rsidR="0029729A" w:rsidRDefault="0029729A" w:rsidP="0029729A">
            <w:pPr>
              <w:spacing w:beforeLines="60" w:before="144"/>
              <w:jc w:val="center"/>
            </w:pPr>
          </w:p>
        </w:tc>
      </w:tr>
      <w:tr w:rsidR="0029729A" w14:paraId="59E1ACDC" w14:textId="77777777" w:rsidTr="00666719">
        <w:trPr>
          <w:trHeight w:hRule="exact" w:val="454"/>
        </w:trPr>
        <w:tc>
          <w:tcPr>
            <w:tcW w:w="7763" w:type="dxa"/>
            <w:gridSpan w:val="3"/>
            <w:tcBorders>
              <w:left w:val="nil"/>
              <w:bottom w:val="nil"/>
              <w:right w:val="nil"/>
            </w:tcBorders>
          </w:tcPr>
          <w:p w14:paraId="59E1ACD9" w14:textId="77777777" w:rsidR="0029729A" w:rsidRDefault="0029729A" w:rsidP="0029729A"/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59E1ACDA" w14:textId="77777777" w:rsidR="0029729A" w:rsidRDefault="0029729A" w:rsidP="0029729A">
            <w:pPr>
              <w:jc w:val="right"/>
            </w:pPr>
            <w:r w:rsidRPr="00CA6381">
              <w:rPr>
                <w:b/>
              </w:rPr>
              <w:t>Total Hours</w:t>
            </w:r>
          </w:p>
        </w:tc>
        <w:tc>
          <w:tcPr>
            <w:tcW w:w="1306" w:type="dxa"/>
            <w:vAlign w:val="center"/>
          </w:tcPr>
          <w:p w14:paraId="59E1ACDB" w14:textId="4D18F15D" w:rsidR="0029729A" w:rsidRDefault="0029729A" w:rsidP="0029729A">
            <w:pPr>
              <w:jc w:val="center"/>
            </w:pPr>
          </w:p>
        </w:tc>
      </w:tr>
    </w:tbl>
    <w:p w14:paraId="59E1ACDD" w14:textId="77777777" w:rsidR="00CA6381" w:rsidRDefault="00CA6381"/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6345"/>
        <w:gridCol w:w="4253"/>
      </w:tblGrid>
      <w:tr w:rsidR="009B51BD" w14:paraId="59E1ACF2" w14:textId="77777777" w:rsidTr="009B51BD">
        <w:trPr>
          <w:trHeight w:val="2142"/>
        </w:trPr>
        <w:tc>
          <w:tcPr>
            <w:tcW w:w="6345" w:type="dxa"/>
          </w:tcPr>
          <w:p w14:paraId="59E1ACDE" w14:textId="77777777" w:rsidR="009B51BD" w:rsidRPr="00C5566E" w:rsidRDefault="009B51BD" w:rsidP="009B51BD">
            <w:pPr>
              <w:spacing w:before="120"/>
              <w:rPr>
                <w:b/>
              </w:rPr>
            </w:pPr>
            <w:r w:rsidRPr="00C5566E">
              <w:rPr>
                <w:b/>
              </w:rPr>
              <w:t>Employee Signature</w:t>
            </w:r>
          </w:p>
          <w:p w14:paraId="59E1ACDF" w14:textId="77777777" w:rsidR="009B51BD" w:rsidRDefault="009B51BD" w:rsidP="009B51BD"/>
          <w:p w14:paraId="59E1ACE0" w14:textId="77777777" w:rsidR="009B51BD" w:rsidRDefault="009B51BD" w:rsidP="009B51BD">
            <w:r>
              <w:t>I certify that this is a true and complete statement</w:t>
            </w:r>
          </w:p>
          <w:p w14:paraId="59E1ACE1" w14:textId="77777777" w:rsidR="009B51BD" w:rsidRDefault="009B51BD" w:rsidP="009B51BD"/>
          <w:p w14:paraId="59E1ACE2" w14:textId="77777777" w:rsidR="009B51BD" w:rsidRDefault="009B51BD" w:rsidP="009B51BD"/>
          <w:p w14:paraId="59E1ACE3" w14:textId="77777777" w:rsidR="009B51BD" w:rsidRDefault="009B51BD" w:rsidP="009B51BD"/>
          <w:p w14:paraId="59E1ACE4" w14:textId="77777777" w:rsidR="009B51BD" w:rsidRDefault="009B51BD" w:rsidP="009B51BD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E1ACFD" wp14:editId="59E1ACFE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110490</wp:posOffset>
                      </wp:positionV>
                      <wp:extent cx="1638300" cy="0"/>
                      <wp:effectExtent l="9525" t="8890" r="9525" b="1016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EA31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80pt;margin-top:8.7pt;width:12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"/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E1ACFF" wp14:editId="59E1AD0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110490</wp:posOffset>
                      </wp:positionV>
                      <wp:extent cx="2057400" cy="0"/>
                      <wp:effectExtent l="9525" t="8890" r="9525" b="1016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33D7D" id="AutoShape 2" o:spid="_x0000_s1026" type="#_x0000_t32" style="position:absolute;margin-left:2.25pt;margin-top:8.7pt;width:16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"/>
                  </w:pict>
                </mc:Fallback>
              </mc:AlternateContent>
            </w:r>
          </w:p>
          <w:p w14:paraId="59E1ACE5" w14:textId="77777777" w:rsidR="009B51BD" w:rsidRDefault="009B51BD" w:rsidP="009B51BD">
            <w:r>
              <w:t>Signature                                                 Date</w:t>
            </w:r>
          </w:p>
        </w:tc>
        <w:tc>
          <w:tcPr>
            <w:tcW w:w="4253" w:type="dxa"/>
          </w:tcPr>
          <w:p w14:paraId="59E1ACE6" w14:textId="77777777" w:rsidR="009B51BD" w:rsidRPr="00C5566E" w:rsidRDefault="009B51BD" w:rsidP="009B51BD">
            <w:pPr>
              <w:spacing w:before="120"/>
              <w:rPr>
                <w:b/>
              </w:rPr>
            </w:pPr>
            <w:r w:rsidRPr="00C5566E">
              <w:rPr>
                <w:b/>
              </w:rPr>
              <w:t>Union Executive Approval:</w:t>
            </w:r>
          </w:p>
          <w:p w14:paraId="59E1ACE7" w14:textId="77777777" w:rsidR="009B51BD" w:rsidRDefault="009B51BD" w:rsidP="009B51BD"/>
          <w:p w14:paraId="59E1ACE8" w14:textId="77777777" w:rsidR="009B51BD" w:rsidRDefault="009B51BD" w:rsidP="009B51BD"/>
          <w:p w14:paraId="59E1ACE9" w14:textId="77777777" w:rsidR="009B51BD" w:rsidRDefault="009B51BD" w:rsidP="009B51BD">
            <w:r>
              <w:rPr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E1AD01" wp14:editId="59E1AD0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103505</wp:posOffset>
                      </wp:positionV>
                      <wp:extent cx="2057400" cy="0"/>
                      <wp:effectExtent l="9525" t="12700" r="9525" b="635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EDD0E" id="AutoShape 6" o:spid="_x0000_s1026" type="#_x0000_t32" style="position:absolute;margin-left:-2.2pt;margin-top:8.15pt;width:16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"/>
                  </w:pict>
                </mc:Fallback>
              </mc:AlternateContent>
            </w:r>
          </w:p>
          <w:p w14:paraId="59E1ACEA" w14:textId="77777777" w:rsidR="009B51BD" w:rsidRDefault="009B51BD" w:rsidP="009B51BD">
            <w:r>
              <w:t>Signature</w:t>
            </w:r>
          </w:p>
          <w:p w14:paraId="59E1ACEB" w14:textId="77777777" w:rsidR="009B51BD" w:rsidRDefault="009B51BD" w:rsidP="009B51BD"/>
          <w:p w14:paraId="59E1ACEC" w14:textId="77777777" w:rsidR="009B51BD" w:rsidRDefault="009B51BD" w:rsidP="009B51BD"/>
          <w:p w14:paraId="59E1ACED" w14:textId="77777777" w:rsidR="009B51BD" w:rsidRPr="00C5566E" w:rsidRDefault="009B51BD" w:rsidP="009B51BD">
            <w:pPr>
              <w:rPr>
                <w:sz w:val="2"/>
              </w:rPr>
            </w:pPr>
          </w:p>
          <w:p w14:paraId="59E1ACEE" w14:textId="77777777" w:rsidR="009B51BD" w:rsidRDefault="009B51BD" w:rsidP="009B51BD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E1AD03" wp14:editId="59E1AD0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104775</wp:posOffset>
                      </wp:positionV>
                      <wp:extent cx="2057400" cy="0"/>
                      <wp:effectExtent l="9525" t="7620" r="9525" b="1143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1E59D" id="AutoShape 7" o:spid="_x0000_s1026" type="#_x0000_t32" style="position:absolute;margin-left:-2.2pt;margin-top:8.25pt;width:16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"/>
                  </w:pict>
                </mc:Fallback>
              </mc:AlternateContent>
            </w:r>
          </w:p>
          <w:p w14:paraId="59E1ACEF" w14:textId="77777777" w:rsidR="009B51BD" w:rsidRDefault="009B51BD" w:rsidP="009B51BD">
            <w:r>
              <w:t>Date</w:t>
            </w:r>
          </w:p>
          <w:p w14:paraId="59E1ACF0" w14:textId="77777777" w:rsidR="009B51BD" w:rsidRDefault="009B51BD" w:rsidP="009B51BD"/>
          <w:p w14:paraId="59E1ACF1" w14:textId="77777777" w:rsidR="009B51BD" w:rsidRDefault="009B51BD" w:rsidP="009B51BD"/>
        </w:tc>
      </w:tr>
    </w:tbl>
    <w:p w14:paraId="59E1ACF3" w14:textId="77777777" w:rsidR="00015037" w:rsidRDefault="00015037"/>
    <w:p w14:paraId="59E1ACF4" w14:textId="77777777" w:rsidR="00015037" w:rsidRPr="009B51BD" w:rsidRDefault="00015037" w:rsidP="009B51BD">
      <w:pPr>
        <w:jc w:val="center"/>
        <w:rPr>
          <w:b/>
          <w:sz w:val="22"/>
        </w:rPr>
      </w:pPr>
    </w:p>
    <w:p w14:paraId="59E1ACF5" w14:textId="77777777" w:rsidR="005F6E87" w:rsidRPr="009B51BD" w:rsidRDefault="007C13FC" w:rsidP="009B51BD">
      <w:pPr>
        <w:jc w:val="center"/>
        <w:rPr>
          <w:b/>
          <w:sz w:val="24"/>
          <w:u w:val="single"/>
        </w:rPr>
      </w:pPr>
      <w:r w:rsidRPr="009B51BD">
        <w:rPr>
          <w:b/>
          <w:sz w:val="24"/>
          <w:u w:val="single"/>
        </w:rPr>
        <w:t>Union Leave Type</w:t>
      </w:r>
    </w:p>
    <w:p w14:paraId="59E1ACF6" w14:textId="77777777" w:rsidR="007C13FC" w:rsidRPr="009B51BD" w:rsidRDefault="007C13FC" w:rsidP="009B51BD">
      <w:pPr>
        <w:jc w:val="both"/>
        <w:rPr>
          <w:sz w:val="24"/>
          <w:u w:val="single"/>
        </w:rPr>
      </w:pPr>
    </w:p>
    <w:p w14:paraId="59E1ACF9" w14:textId="77777777" w:rsidR="009B51BD" w:rsidRDefault="007C13FC" w:rsidP="009B51BD">
      <w:pPr>
        <w:jc w:val="both"/>
        <w:rPr>
          <w:b/>
          <w:sz w:val="24"/>
        </w:rPr>
      </w:pPr>
      <w:r w:rsidRPr="009B51BD">
        <w:rPr>
          <w:b/>
          <w:sz w:val="24"/>
        </w:rPr>
        <w:t>CUPE Local #1015 will be billed for total hours.</w:t>
      </w:r>
    </w:p>
    <w:p w14:paraId="63F74475" w14:textId="77777777" w:rsidR="00894A5D" w:rsidRPr="009B51BD" w:rsidRDefault="00894A5D" w:rsidP="009B51BD">
      <w:pPr>
        <w:jc w:val="both"/>
        <w:rPr>
          <w:b/>
          <w:sz w:val="24"/>
        </w:rPr>
      </w:pPr>
    </w:p>
    <w:p w14:paraId="59E1ACFA" w14:textId="31ABCB5B" w:rsidR="005561EB" w:rsidRDefault="005561EB" w:rsidP="009B51BD">
      <w:pPr>
        <w:jc w:val="both"/>
        <w:rPr>
          <w:b/>
          <w:sz w:val="24"/>
        </w:rPr>
      </w:pPr>
      <w:r w:rsidRPr="009B51BD">
        <w:rPr>
          <w:b/>
          <w:sz w:val="24"/>
        </w:rPr>
        <w:t xml:space="preserve">This form is not valid unless Union Executive approval signature is different from the Employee. </w:t>
      </w:r>
    </w:p>
    <w:p w14:paraId="43016659" w14:textId="77777777" w:rsidR="00894A5D" w:rsidRDefault="00894A5D" w:rsidP="009B51BD">
      <w:pPr>
        <w:jc w:val="both"/>
        <w:rPr>
          <w:b/>
          <w:sz w:val="24"/>
        </w:rPr>
      </w:pPr>
    </w:p>
    <w:p w14:paraId="176B3526" w14:textId="77F3EA4E" w:rsidR="00894A5D" w:rsidRDefault="00894A5D" w:rsidP="009B51BD">
      <w:pPr>
        <w:jc w:val="both"/>
        <w:rPr>
          <w:b/>
          <w:sz w:val="24"/>
        </w:rPr>
      </w:pPr>
      <w:r>
        <w:rPr>
          <w:b/>
          <w:sz w:val="24"/>
        </w:rPr>
        <w:t>Submit the original to your supervisor.</w:t>
      </w:r>
    </w:p>
    <w:sectPr w:rsidR="00894A5D" w:rsidSect="00ED61B9">
      <w:pgSz w:w="12240" w:h="15840"/>
      <w:pgMar w:top="1440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7941823">
    <w:abstractNumId w:val="9"/>
  </w:num>
  <w:num w:numId="2" w16cid:durableId="2085029248">
    <w:abstractNumId w:val="7"/>
  </w:num>
  <w:num w:numId="3" w16cid:durableId="9530503">
    <w:abstractNumId w:val="6"/>
  </w:num>
  <w:num w:numId="4" w16cid:durableId="946039314">
    <w:abstractNumId w:val="5"/>
  </w:num>
  <w:num w:numId="5" w16cid:durableId="586773154">
    <w:abstractNumId w:val="4"/>
  </w:num>
  <w:num w:numId="6" w16cid:durableId="521361610">
    <w:abstractNumId w:val="8"/>
  </w:num>
  <w:num w:numId="7" w16cid:durableId="83958168">
    <w:abstractNumId w:val="3"/>
  </w:num>
  <w:num w:numId="8" w16cid:durableId="796021432">
    <w:abstractNumId w:val="2"/>
  </w:num>
  <w:num w:numId="9" w16cid:durableId="2018188827">
    <w:abstractNumId w:val="1"/>
  </w:num>
  <w:num w:numId="10" w16cid:durableId="181398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81"/>
    <w:rsid w:val="000071F7"/>
    <w:rsid w:val="00015037"/>
    <w:rsid w:val="0001529A"/>
    <w:rsid w:val="00022968"/>
    <w:rsid w:val="0002798A"/>
    <w:rsid w:val="00062754"/>
    <w:rsid w:val="0006441D"/>
    <w:rsid w:val="0006550A"/>
    <w:rsid w:val="00081D5A"/>
    <w:rsid w:val="00082A47"/>
    <w:rsid w:val="00083002"/>
    <w:rsid w:val="00087B85"/>
    <w:rsid w:val="000A01F1"/>
    <w:rsid w:val="000B16BA"/>
    <w:rsid w:val="000C1163"/>
    <w:rsid w:val="000D2539"/>
    <w:rsid w:val="000F14E6"/>
    <w:rsid w:val="000F2DF4"/>
    <w:rsid w:val="000F6783"/>
    <w:rsid w:val="0010227B"/>
    <w:rsid w:val="00120C95"/>
    <w:rsid w:val="001310C0"/>
    <w:rsid w:val="0014653C"/>
    <w:rsid w:val="0014663E"/>
    <w:rsid w:val="001528F3"/>
    <w:rsid w:val="00180664"/>
    <w:rsid w:val="001B1D6B"/>
    <w:rsid w:val="001E141A"/>
    <w:rsid w:val="0021757F"/>
    <w:rsid w:val="00232C7C"/>
    <w:rsid w:val="00250014"/>
    <w:rsid w:val="00270B56"/>
    <w:rsid w:val="00275BB5"/>
    <w:rsid w:val="0027784F"/>
    <w:rsid w:val="00283906"/>
    <w:rsid w:val="00286F6A"/>
    <w:rsid w:val="00291C8C"/>
    <w:rsid w:val="0029729A"/>
    <w:rsid w:val="002A1ECE"/>
    <w:rsid w:val="002A2510"/>
    <w:rsid w:val="002B4D1D"/>
    <w:rsid w:val="002B68E4"/>
    <w:rsid w:val="002C0C43"/>
    <w:rsid w:val="002C10B1"/>
    <w:rsid w:val="002D222A"/>
    <w:rsid w:val="002D3876"/>
    <w:rsid w:val="003076FD"/>
    <w:rsid w:val="00307FE5"/>
    <w:rsid w:val="00317005"/>
    <w:rsid w:val="0032291A"/>
    <w:rsid w:val="00323E30"/>
    <w:rsid w:val="00335259"/>
    <w:rsid w:val="00342FE0"/>
    <w:rsid w:val="003870DA"/>
    <w:rsid w:val="00391A3F"/>
    <w:rsid w:val="003929F1"/>
    <w:rsid w:val="003A1B63"/>
    <w:rsid w:val="003A41A1"/>
    <w:rsid w:val="003B2326"/>
    <w:rsid w:val="00423770"/>
    <w:rsid w:val="00437ED0"/>
    <w:rsid w:val="00440CD8"/>
    <w:rsid w:val="0044297E"/>
    <w:rsid w:val="00443837"/>
    <w:rsid w:val="00450F66"/>
    <w:rsid w:val="00461739"/>
    <w:rsid w:val="00464A51"/>
    <w:rsid w:val="00467865"/>
    <w:rsid w:val="0048685F"/>
    <w:rsid w:val="004920DE"/>
    <w:rsid w:val="004A1437"/>
    <w:rsid w:val="004A4198"/>
    <w:rsid w:val="004A54EA"/>
    <w:rsid w:val="004B0578"/>
    <w:rsid w:val="004B39D9"/>
    <w:rsid w:val="004C0993"/>
    <w:rsid w:val="004C6D83"/>
    <w:rsid w:val="004D48D1"/>
    <w:rsid w:val="004E34C6"/>
    <w:rsid w:val="004E7A6D"/>
    <w:rsid w:val="004F5A30"/>
    <w:rsid w:val="004F62AD"/>
    <w:rsid w:val="00501AE8"/>
    <w:rsid w:val="00504B65"/>
    <w:rsid w:val="005114CE"/>
    <w:rsid w:val="0052122B"/>
    <w:rsid w:val="00525970"/>
    <w:rsid w:val="00542771"/>
    <w:rsid w:val="00542899"/>
    <w:rsid w:val="00545E04"/>
    <w:rsid w:val="00555106"/>
    <w:rsid w:val="005557F6"/>
    <w:rsid w:val="005561EB"/>
    <w:rsid w:val="00563778"/>
    <w:rsid w:val="00563D3D"/>
    <w:rsid w:val="00577007"/>
    <w:rsid w:val="005A457B"/>
    <w:rsid w:val="005A59D3"/>
    <w:rsid w:val="005B4AE2"/>
    <w:rsid w:val="005C1996"/>
    <w:rsid w:val="005E63CC"/>
    <w:rsid w:val="005F6E87"/>
    <w:rsid w:val="00606211"/>
    <w:rsid w:val="00613129"/>
    <w:rsid w:val="00617C65"/>
    <w:rsid w:val="00621401"/>
    <w:rsid w:val="00626E0E"/>
    <w:rsid w:val="006628CA"/>
    <w:rsid w:val="00666719"/>
    <w:rsid w:val="00690963"/>
    <w:rsid w:val="0069623F"/>
    <w:rsid w:val="006A498C"/>
    <w:rsid w:val="006C085A"/>
    <w:rsid w:val="006D2635"/>
    <w:rsid w:val="006D779C"/>
    <w:rsid w:val="006E3AD1"/>
    <w:rsid w:val="006E4F63"/>
    <w:rsid w:val="006E729E"/>
    <w:rsid w:val="00710EAC"/>
    <w:rsid w:val="00722EC7"/>
    <w:rsid w:val="007320E2"/>
    <w:rsid w:val="00735A14"/>
    <w:rsid w:val="0074229A"/>
    <w:rsid w:val="007440CA"/>
    <w:rsid w:val="007602AC"/>
    <w:rsid w:val="00774B67"/>
    <w:rsid w:val="00781598"/>
    <w:rsid w:val="00793AC6"/>
    <w:rsid w:val="007A71DE"/>
    <w:rsid w:val="007B199B"/>
    <w:rsid w:val="007B6119"/>
    <w:rsid w:val="007B71D5"/>
    <w:rsid w:val="007C13FC"/>
    <w:rsid w:val="007E2A15"/>
    <w:rsid w:val="007E56C4"/>
    <w:rsid w:val="008107D6"/>
    <w:rsid w:val="00841645"/>
    <w:rsid w:val="00852EC6"/>
    <w:rsid w:val="008550A6"/>
    <w:rsid w:val="0086747D"/>
    <w:rsid w:val="0088782D"/>
    <w:rsid w:val="00894A5D"/>
    <w:rsid w:val="008A24B1"/>
    <w:rsid w:val="008B7081"/>
    <w:rsid w:val="008C0214"/>
    <w:rsid w:val="00902964"/>
    <w:rsid w:val="0091346A"/>
    <w:rsid w:val="0094790F"/>
    <w:rsid w:val="00954706"/>
    <w:rsid w:val="00966B90"/>
    <w:rsid w:val="009735DF"/>
    <w:rsid w:val="009737B7"/>
    <w:rsid w:val="009802C4"/>
    <w:rsid w:val="009852D9"/>
    <w:rsid w:val="00986A62"/>
    <w:rsid w:val="0099192C"/>
    <w:rsid w:val="00996E4D"/>
    <w:rsid w:val="009976D9"/>
    <w:rsid w:val="00997A3E"/>
    <w:rsid w:val="009A4EA3"/>
    <w:rsid w:val="009A55DC"/>
    <w:rsid w:val="009B51BD"/>
    <w:rsid w:val="009C0F0C"/>
    <w:rsid w:val="009C220D"/>
    <w:rsid w:val="009C60BA"/>
    <w:rsid w:val="00A05020"/>
    <w:rsid w:val="00A14032"/>
    <w:rsid w:val="00A211B2"/>
    <w:rsid w:val="00A24BFB"/>
    <w:rsid w:val="00A2727E"/>
    <w:rsid w:val="00A35524"/>
    <w:rsid w:val="00A40CDB"/>
    <w:rsid w:val="00A43A90"/>
    <w:rsid w:val="00A74F99"/>
    <w:rsid w:val="00A77433"/>
    <w:rsid w:val="00A82BA3"/>
    <w:rsid w:val="00A854C5"/>
    <w:rsid w:val="00A913B9"/>
    <w:rsid w:val="00A94ACC"/>
    <w:rsid w:val="00AA62F2"/>
    <w:rsid w:val="00AE6FA4"/>
    <w:rsid w:val="00AF16BA"/>
    <w:rsid w:val="00AF3A4E"/>
    <w:rsid w:val="00AF4D2F"/>
    <w:rsid w:val="00B03907"/>
    <w:rsid w:val="00B11811"/>
    <w:rsid w:val="00B120BE"/>
    <w:rsid w:val="00B14C16"/>
    <w:rsid w:val="00B25593"/>
    <w:rsid w:val="00B311E1"/>
    <w:rsid w:val="00B348C0"/>
    <w:rsid w:val="00B4735C"/>
    <w:rsid w:val="00B64651"/>
    <w:rsid w:val="00B90EC2"/>
    <w:rsid w:val="00BA268F"/>
    <w:rsid w:val="00BB406E"/>
    <w:rsid w:val="00BC14ED"/>
    <w:rsid w:val="00BC56FA"/>
    <w:rsid w:val="00BE0AB0"/>
    <w:rsid w:val="00BE38AB"/>
    <w:rsid w:val="00BF598C"/>
    <w:rsid w:val="00C079CA"/>
    <w:rsid w:val="00C50BBD"/>
    <w:rsid w:val="00C5566E"/>
    <w:rsid w:val="00C60499"/>
    <w:rsid w:val="00C66664"/>
    <w:rsid w:val="00C67741"/>
    <w:rsid w:val="00C74647"/>
    <w:rsid w:val="00C76039"/>
    <w:rsid w:val="00C76480"/>
    <w:rsid w:val="00C76666"/>
    <w:rsid w:val="00C7678D"/>
    <w:rsid w:val="00C80AD2"/>
    <w:rsid w:val="00C86AEC"/>
    <w:rsid w:val="00C92FD6"/>
    <w:rsid w:val="00CA6381"/>
    <w:rsid w:val="00CF5C36"/>
    <w:rsid w:val="00D14E73"/>
    <w:rsid w:val="00D545A9"/>
    <w:rsid w:val="00D5741B"/>
    <w:rsid w:val="00D6155E"/>
    <w:rsid w:val="00D63E5D"/>
    <w:rsid w:val="00D86EA1"/>
    <w:rsid w:val="00DC47A2"/>
    <w:rsid w:val="00DC6EE1"/>
    <w:rsid w:val="00DD4C32"/>
    <w:rsid w:val="00DE1551"/>
    <w:rsid w:val="00DE7FB7"/>
    <w:rsid w:val="00DF55B5"/>
    <w:rsid w:val="00E04D9F"/>
    <w:rsid w:val="00E20DDA"/>
    <w:rsid w:val="00E243F8"/>
    <w:rsid w:val="00E32A8B"/>
    <w:rsid w:val="00E344A4"/>
    <w:rsid w:val="00E36054"/>
    <w:rsid w:val="00E37E7B"/>
    <w:rsid w:val="00E46E04"/>
    <w:rsid w:val="00E56D52"/>
    <w:rsid w:val="00E87396"/>
    <w:rsid w:val="00EB478A"/>
    <w:rsid w:val="00EB6B6C"/>
    <w:rsid w:val="00EC1D7B"/>
    <w:rsid w:val="00EC42A3"/>
    <w:rsid w:val="00ED61B9"/>
    <w:rsid w:val="00EE60E1"/>
    <w:rsid w:val="00EE65B3"/>
    <w:rsid w:val="00EE6C9D"/>
    <w:rsid w:val="00EF5371"/>
    <w:rsid w:val="00F32E15"/>
    <w:rsid w:val="00F74681"/>
    <w:rsid w:val="00F83033"/>
    <w:rsid w:val="00F966AA"/>
    <w:rsid w:val="00FA0D9E"/>
    <w:rsid w:val="00FA2091"/>
    <w:rsid w:val="00FB1571"/>
    <w:rsid w:val="00FB4F86"/>
    <w:rsid w:val="00FB538F"/>
    <w:rsid w:val="00FC3071"/>
    <w:rsid w:val="00FD5902"/>
    <w:rsid w:val="00FE36CE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1AC98"/>
  <w15:docId w15:val="{29A9B900-FC17-4FF8-AE23-165D962D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B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0BBD"/>
    <w:p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A40CDB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A40CDB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A40CDB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40CDB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A40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015037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character" w:styleId="PlaceholderText">
    <w:name w:val="Placeholder Text"/>
    <w:basedOn w:val="DefaultParagraphFont"/>
    <w:uiPriority w:val="99"/>
    <w:semiHidden/>
    <w:rsid w:val="00BE38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hee\AppData\Roaming\Microsoft\Templates\AbsenceRe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cba564-40ec-4606-a831-e3882e1221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BDBA08044BF418D0C3AD1DE795C83" ma:contentTypeVersion="18" ma:contentTypeDescription="Create a new document." ma:contentTypeScope="" ma:versionID="4279e6595e7cfb8c1da698fc12055dae">
  <xsd:schema xmlns:xsd="http://www.w3.org/2001/XMLSchema" xmlns:xs="http://www.w3.org/2001/XMLSchema" xmlns:p="http://schemas.microsoft.com/office/2006/metadata/properties" xmlns:ns3="7ccba564-40ec-4606-a831-e3882e122190" xmlns:ns4="32af5ff1-0e78-4a8f-a1d8-161ce4522503" targetNamespace="http://schemas.microsoft.com/office/2006/metadata/properties" ma:root="true" ma:fieldsID="87f613c72b9936f061d169c73ce1ef3c" ns3:_="" ns4:_="">
    <xsd:import namespace="7ccba564-40ec-4606-a831-e3882e122190"/>
    <xsd:import namespace="32af5ff1-0e78-4a8f-a1d8-161ce45225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ba564-40ec-4606-a831-e3882e122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f5ff1-0e78-4a8f-a1d8-161ce4522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0D4B-33B6-4FFA-A7F6-940C72117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50904-9654-45F5-B303-9B4F3658470A}">
  <ds:schemaRefs>
    <ds:schemaRef ds:uri="http://schemas.microsoft.com/office/2006/metadata/properties"/>
    <ds:schemaRef ds:uri="http://schemas.microsoft.com/office/infopath/2007/PartnerControls"/>
    <ds:schemaRef ds:uri="7ccba564-40ec-4606-a831-e3882e122190"/>
  </ds:schemaRefs>
</ds:datastoreItem>
</file>

<file path=customXml/itemProps3.xml><?xml version="1.0" encoding="utf-8"?>
<ds:datastoreItem xmlns:ds="http://schemas.openxmlformats.org/officeDocument/2006/customXml" ds:itemID="{EC4287CE-F59C-48EF-AD90-A3B2AE04C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ba564-40ec-4606-a831-e3882e122190"/>
    <ds:schemaRef ds:uri="32af5ff1-0e78-4a8f-a1d8-161ce4522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72250-2102-4136-9316-0EAD96ED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AbsenceReq</Template>
  <TotalTime>1</TotalTime>
  <Pages>1</Pages>
  <Words>86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request form</vt:lpstr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request form</dc:title>
  <dc:creator>Amy Phee</dc:creator>
  <cp:lastModifiedBy>Amanda De Vries</cp:lastModifiedBy>
  <cp:revision>3</cp:revision>
  <cp:lastPrinted>2024-07-31T19:32:00Z</cp:lastPrinted>
  <dcterms:created xsi:type="dcterms:W3CDTF">2025-08-21T17:51:00Z</dcterms:created>
  <dcterms:modified xsi:type="dcterms:W3CDTF">2025-08-21T17:52:00Z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  <property fmtid="{D5CDD505-2E9C-101B-9397-08002B2CF9AE}" pid="3" name="ContentTypeId">
    <vt:lpwstr>0x010100890BDBA08044BF418D0C3AD1DE795C83</vt:lpwstr>
  </property>
</Properties>
</file>